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5FC" w:rsidRDefault="00125EEE" w:rsidP="005975FC">
      <w:pPr>
        <w:jc w:val="center"/>
        <w:rPr>
          <w:rFonts w:ascii="Times New Roman" w:hAnsi="Times New Roman" w:cs="Times New Roman"/>
          <w:b/>
          <w:i/>
          <w:sz w:val="28"/>
          <w:szCs w:val="28"/>
          <w:u w:val="single"/>
        </w:rPr>
      </w:pPr>
      <w:r w:rsidRPr="00125EEE">
        <w:rPr>
          <w:rFonts w:ascii="Times New Roman" w:hAnsi="Times New Roman" w:cs="Times New Roman"/>
          <w:b/>
          <w:i/>
          <w:sz w:val="28"/>
          <w:szCs w:val="28"/>
          <w:u w:val="single"/>
        </w:rPr>
        <w:t>Сведения о материально-техническом обеспечении образовательной деятельности МБДОУ ЦРР детского сада №7 «</w:t>
      </w:r>
      <w:proofErr w:type="spellStart"/>
      <w:r w:rsidRPr="00125EEE">
        <w:rPr>
          <w:rFonts w:ascii="Times New Roman" w:hAnsi="Times New Roman" w:cs="Times New Roman"/>
          <w:b/>
          <w:i/>
          <w:sz w:val="28"/>
          <w:szCs w:val="28"/>
          <w:u w:val="single"/>
        </w:rPr>
        <w:t>Аревик</w:t>
      </w:r>
      <w:proofErr w:type="spellEnd"/>
      <w:r w:rsidRPr="00125EEE">
        <w:rPr>
          <w:rFonts w:ascii="Times New Roman" w:hAnsi="Times New Roman" w:cs="Times New Roman"/>
          <w:b/>
          <w:i/>
          <w:sz w:val="28"/>
          <w:szCs w:val="28"/>
          <w:u w:val="single"/>
        </w:rPr>
        <w:t>»</w:t>
      </w:r>
    </w:p>
    <w:p w:rsidR="001746E5" w:rsidRDefault="00125EEE" w:rsidP="005975FC">
      <w:pPr>
        <w:ind w:firstLine="708"/>
        <w:jc w:val="both"/>
        <w:rPr>
          <w:rFonts w:ascii="Times New Roman" w:hAnsi="Times New Roman" w:cs="Times New Roman"/>
          <w:sz w:val="28"/>
          <w:szCs w:val="28"/>
        </w:rPr>
      </w:pPr>
      <w:r w:rsidRPr="00125EEE">
        <w:rPr>
          <w:rFonts w:ascii="Times New Roman" w:hAnsi="Times New Roman" w:cs="Times New Roman"/>
          <w:sz w:val="28"/>
          <w:szCs w:val="28"/>
        </w:rPr>
        <w:t>Работа всего персонала ДОУ направлена на создание комфорта, уюта, положительного эмоционального климата воспитанников. Материально-техническое оснащение и оборудование, предметно – пространственная развивающая среда ДОУ соответствуют санитарно- гигиеническим требованиям. Условия труда и жизнедеятельности детей созданы в соответствии с требованиями охраны труда.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rsidR="005975FC" w:rsidRDefault="005975FC" w:rsidP="005975FC">
      <w:pPr>
        <w:ind w:firstLine="708"/>
        <w:jc w:val="both"/>
        <w:rPr>
          <w:rFonts w:ascii="Times New Roman" w:hAnsi="Times New Roman" w:cs="Times New Roman"/>
          <w:sz w:val="28"/>
          <w:szCs w:val="28"/>
        </w:rPr>
      </w:pPr>
      <w:r w:rsidRPr="005975FC">
        <w:rPr>
          <w:rFonts w:ascii="Times New Roman" w:hAnsi="Times New Roman" w:cs="Times New Roman"/>
          <w:sz w:val="28"/>
          <w:szCs w:val="28"/>
        </w:rPr>
        <w:t xml:space="preserve">Для детей-инвалидов и лиц с ограниченными возможностями здоровья </w:t>
      </w:r>
      <w:r>
        <w:rPr>
          <w:rFonts w:ascii="Times New Roman" w:hAnsi="Times New Roman" w:cs="Times New Roman"/>
          <w:sz w:val="28"/>
          <w:szCs w:val="28"/>
        </w:rPr>
        <w:t>в</w:t>
      </w:r>
      <w:r w:rsidRPr="005975FC">
        <w:rPr>
          <w:rFonts w:ascii="Times New Roman" w:hAnsi="Times New Roman" w:cs="Times New Roman"/>
          <w:sz w:val="28"/>
          <w:szCs w:val="28"/>
        </w:rPr>
        <w:t xml:space="preserve"> здании</w:t>
      </w:r>
      <w:r>
        <w:rPr>
          <w:rFonts w:ascii="Times New Roman" w:hAnsi="Times New Roman" w:cs="Times New Roman"/>
          <w:sz w:val="28"/>
          <w:szCs w:val="28"/>
        </w:rPr>
        <w:t xml:space="preserve"> </w:t>
      </w:r>
      <w:r w:rsidRPr="005975FC">
        <w:rPr>
          <w:rFonts w:ascii="Times New Roman" w:hAnsi="Times New Roman" w:cs="Times New Roman"/>
          <w:sz w:val="28"/>
          <w:szCs w:val="28"/>
        </w:rPr>
        <w:t>МБДОУ ЦРР детский сад №7 «</w:t>
      </w:r>
      <w:proofErr w:type="spellStart"/>
      <w:r w:rsidRPr="005975FC">
        <w:rPr>
          <w:rFonts w:ascii="Times New Roman" w:hAnsi="Times New Roman" w:cs="Times New Roman"/>
          <w:sz w:val="28"/>
          <w:szCs w:val="28"/>
        </w:rPr>
        <w:t>Аревик</w:t>
      </w:r>
      <w:proofErr w:type="spellEnd"/>
      <w:r w:rsidRPr="005975FC">
        <w:rPr>
          <w:rFonts w:ascii="Times New Roman" w:hAnsi="Times New Roman" w:cs="Times New Roman"/>
          <w:sz w:val="28"/>
          <w:szCs w:val="28"/>
        </w:rPr>
        <w:t>» не предусмотрены подъемники, а также другие приспособления, обеспечивающие доступ инвалидов и лиц с ограниченными возможностями здоровья (ОВЗ). При необходимости инвалиду или лицу с ОВЗ для обеспечения доступа в здание образовательной организации будет предоставлено сопровождающее лицо. Центральное крыльцо оборудовано пандусом.</w:t>
      </w:r>
    </w:p>
    <w:p w:rsidR="005975FC" w:rsidRPr="005975FC" w:rsidRDefault="005975FC" w:rsidP="005975FC">
      <w:pPr>
        <w:ind w:firstLine="708"/>
        <w:jc w:val="both"/>
        <w:rPr>
          <w:rFonts w:ascii="Times New Roman" w:hAnsi="Times New Roman" w:cs="Times New Roman"/>
          <w:sz w:val="28"/>
          <w:szCs w:val="28"/>
        </w:rPr>
      </w:pPr>
      <w:r w:rsidRPr="005975FC">
        <w:rPr>
          <w:rFonts w:ascii="Times New Roman" w:hAnsi="Times New Roman" w:cs="Times New Roman"/>
          <w:sz w:val="28"/>
          <w:szCs w:val="28"/>
        </w:rPr>
        <w:t>В детском саду имеются следующие технические средства обучения коллективного пользования, предназначенные для всех категорий воспитанников, в том числе и для детей- инвалидов и детей с ОВЗ:</w:t>
      </w:r>
    </w:p>
    <w:p w:rsidR="005975FC" w:rsidRPr="005975FC" w:rsidRDefault="005975FC" w:rsidP="005975FC">
      <w:pPr>
        <w:ind w:firstLine="708"/>
        <w:jc w:val="both"/>
        <w:rPr>
          <w:rFonts w:ascii="Times New Roman" w:hAnsi="Times New Roman" w:cs="Times New Roman"/>
          <w:sz w:val="28"/>
          <w:szCs w:val="28"/>
        </w:rPr>
      </w:pPr>
      <w:r w:rsidRPr="005975FC">
        <w:rPr>
          <w:rFonts w:ascii="Times New Roman" w:hAnsi="Times New Roman" w:cs="Times New Roman"/>
          <w:sz w:val="28"/>
          <w:szCs w:val="28"/>
        </w:rPr>
        <w:t>·музыкальный центр в музыкальном зале-2шт., переносной проигрыватель - 2 шт.;</w:t>
      </w:r>
    </w:p>
    <w:p w:rsidR="005975FC" w:rsidRPr="005975FC" w:rsidRDefault="005975FC" w:rsidP="005975FC">
      <w:pPr>
        <w:ind w:firstLine="708"/>
        <w:jc w:val="both"/>
        <w:rPr>
          <w:rFonts w:ascii="Times New Roman" w:hAnsi="Times New Roman" w:cs="Times New Roman"/>
          <w:sz w:val="28"/>
          <w:szCs w:val="28"/>
        </w:rPr>
      </w:pPr>
      <w:r w:rsidRPr="005975FC">
        <w:rPr>
          <w:rFonts w:ascii="Times New Roman" w:hAnsi="Times New Roman" w:cs="Times New Roman"/>
          <w:sz w:val="28"/>
          <w:szCs w:val="28"/>
        </w:rPr>
        <w:t>·телевизор - 3 шт.</w:t>
      </w:r>
    </w:p>
    <w:p w:rsidR="005975FC" w:rsidRPr="005975FC" w:rsidRDefault="005975FC" w:rsidP="005975FC">
      <w:pPr>
        <w:ind w:firstLine="708"/>
        <w:jc w:val="both"/>
        <w:rPr>
          <w:rFonts w:ascii="Times New Roman" w:hAnsi="Times New Roman" w:cs="Times New Roman"/>
          <w:sz w:val="28"/>
          <w:szCs w:val="28"/>
        </w:rPr>
      </w:pPr>
      <w:r w:rsidRPr="005975FC">
        <w:rPr>
          <w:rFonts w:ascii="Times New Roman" w:hAnsi="Times New Roman" w:cs="Times New Roman"/>
          <w:sz w:val="28"/>
          <w:szCs w:val="28"/>
        </w:rPr>
        <w:t>·проектор – 2 шт., ноутбук -4 шт.</w:t>
      </w:r>
    </w:p>
    <w:p w:rsidR="005975FC" w:rsidRPr="005975FC" w:rsidRDefault="005975FC" w:rsidP="005975FC">
      <w:pPr>
        <w:ind w:firstLine="708"/>
        <w:jc w:val="both"/>
        <w:rPr>
          <w:rFonts w:ascii="Times New Roman" w:hAnsi="Times New Roman" w:cs="Times New Roman"/>
          <w:sz w:val="28"/>
          <w:szCs w:val="28"/>
        </w:rPr>
      </w:pPr>
      <w:r w:rsidRPr="005975FC">
        <w:rPr>
          <w:rFonts w:ascii="Times New Roman" w:hAnsi="Times New Roman" w:cs="Times New Roman"/>
          <w:sz w:val="28"/>
          <w:szCs w:val="28"/>
        </w:rPr>
        <w:t>Данные специальные технические средства обучения можно использовать для индивидуального пользования для инвалидов и лиц с ограниченными возможностями здоровья.</w:t>
      </w:r>
    </w:p>
    <w:p w:rsidR="005975FC" w:rsidRDefault="005975FC" w:rsidP="005975FC">
      <w:pPr>
        <w:ind w:firstLine="708"/>
        <w:jc w:val="both"/>
        <w:rPr>
          <w:rFonts w:ascii="Times New Roman" w:hAnsi="Times New Roman" w:cs="Times New Roman"/>
          <w:sz w:val="28"/>
          <w:szCs w:val="28"/>
        </w:rPr>
      </w:pPr>
      <w:r w:rsidRPr="005975FC">
        <w:rPr>
          <w:rFonts w:ascii="Times New Roman" w:hAnsi="Times New Roman" w:cs="Times New Roman"/>
          <w:sz w:val="28"/>
          <w:szCs w:val="28"/>
        </w:rPr>
        <w:t>Специальных технических средств обучения в наличии нет, так как нет детей-инвалидов и лиц с ограниченными возможностями здоровья.</w:t>
      </w:r>
    </w:p>
    <w:p w:rsidR="005975FC" w:rsidRDefault="005975FC" w:rsidP="005975FC">
      <w:pPr>
        <w:ind w:firstLine="708"/>
        <w:jc w:val="both"/>
        <w:rPr>
          <w:rFonts w:ascii="Times New Roman" w:hAnsi="Times New Roman" w:cs="Times New Roman"/>
          <w:sz w:val="28"/>
          <w:szCs w:val="28"/>
        </w:rPr>
      </w:pPr>
    </w:p>
    <w:p w:rsidR="005975FC" w:rsidRDefault="005975FC" w:rsidP="005975FC">
      <w:pPr>
        <w:ind w:firstLine="708"/>
        <w:jc w:val="both"/>
        <w:rPr>
          <w:rFonts w:ascii="Times New Roman" w:hAnsi="Times New Roman" w:cs="Times New Roman"/>
          <w:sz w:val="28"/>
          <w:szCs w:val="28"/>
        </w:rPr>
      </w:pPr>
    </w:p>
    <w:p w:rsidR="005975FC" w:rsidRPr="005975FC" w:rsidRDefault="005975FC" w:rsidP="005975FC">
      <w:pPr>
        <w:ind w:firstLine="708"/>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2515"/>
        <w:gridCol w:w="37"/>
        <w:gridCol w:w="3153"/>
        <w:gridCol w:w="3191"/>
      </w:tblGrid>
      <w:tr w:rsidR="00125EEE" w:rsidRPr="00125EEE" w:rsidTr="00125EEE">
        <w:tc>
          <w:tcPr>
            <w:tcW w:w="3190" w:type="dxa"/>
            <w:gridSpan w:val="2"/>
          </w:tcPr>
          <w:p w:rsidR="00125EEE" w:rsidRPr="00125EEE" w:rsidRDefault="00125EEE" w:rsidP="00125EEE">
            <w:pPr>
              <w:rPr>
                <w:rFonts w:ascii="Times New Roman" w:hAnsi="Times New Roman" w:cs="Times New Roman"/>
                <w:sz w:val="24"/>
                <w:szCs w:val="24"/>
              </w:rPr>
            </w:pPr>
            <w:r w:rsidRPr="00125EEE">
              <w:rPr>
                <w:rFonts w:ascii="Times New Roman" w:hAnsi="Times New Roman" w:cs="Times New Roman"/>
                <w:sz w:val="24"/>
                <w:szCs w:val="24"/>
              </w:rPr>
              <w:lastRenderedPageBreak/>
              <w:t>№ п/п</w:t>
            </w:r>
          </w:p>
        </w:tc>
        <w:tc>
          <w:tcPr>
            <w:tcW w:w="3190"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Наименование направлений в соответствии с учебным планом (образовательные области)</w:t>
            </w:r>
          </w:p>
        </w:tc>
        <w:tc>
          <w:tcPr>
            <w:tcW w:w="3191" w:type="dxa"/>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Наименование помещений, кабинетов и пр. с перечнем основного оборудования.</w:t>
            </w:r>
          </w:p>
        </w:tc>
      </w:tr>
      <w:tr w:rsidR="00125EEE" w:rsidRPr="00125EEE" w:rsidTr="00125EEE">
        <w:tc>
          <w:tcPr>
            <w:tcW w:w="9571" w:type="dxa"/>
            <w:gridSpan w:val="5"/>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 xml:space="preserve">Групповые комнаты- </w:t>
            </w:r>
            <w:r w:rsidR="005975FC">
              <w:rPr>
                <w:rFonts w:ascii="Times New Roman" w:hAnsi="Times New Roman" w:cs="Times New Roman"/>
                <w:sz w:val="24"/>
                <w:szCs w:val="24"/>
              </w:rPr>
              <w:t>7</w:t>
            </w:r>
            <w:r w:rsidRPr="00125EEE">
              <w:rPr>
                <w:rFonts w:ascii="Times New Roman" w:hAnsi="Times New Roman" w:cs="Times New Roman"/>
                <w:sz w:val="24"/>
                <w:szCs w:val="24"/>
              </w:rPr>
              <w:t xml:space="preserve"> групп</w:t>
            </w:r>
            <w:r w:rsidR="005975FC">
              <w:rPr>
                <w:rFonts w:ascii="Times New Roman" w:hAnsi="Times New Roman" w:cs="Times New Roman"/>
                <w:sz w:val="24"/>
                <w:szCs w:val="24"/>
              </w:rPr>
              <w:t>.</w:t>
            </w:r>
            <w:r w:rsidRPr="00125EEE">
              <w:rPr>
                <w:rFonts w:ascii="Times New Roman" w:hAnsi="Times New Roman" w:cs="Times New Roman"/>
                <w:sz w:val="24"/>
                <w:szCs w:val="24"/>
              </w:rPr>
              <w:t xml:space="preserve"> Оборудование и мебель: доски магнитно-маркерные, мольберты, полотно наборное, магнитная азбука, календари, шкафы для одежды, уголки природы, напольные стенки для игрушек, стулья детские, столы различных форм с регулируемой высотой, детская мягкая мебель. игровые зоны: магазин, парикмахерская, больница, кухня</w:t>
            </w:r>
          </w:p>
        </w:tc>
      </w:tr>
      <w:tr w:rsidR="00125EEE" w:rsidRPr="00125EEE" w:rsidTr="00125EEE">
        <w:tc>
          <w:tcPr>
            <w:tcW w:w="675" w:type="dxa"/>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1</w:t>
            </w:r>
          </w:p>
        </w:tc>
        <w:tc>
          <w:tcPr>
            <w:tcW w:w="2552"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«Социально</w:t>
            </w:r>
            <w:r w:rsidR="005975FC">
              <w:rPr>
                <w:rFonts w:ascii="Times New Roman" w:hAnsi="Times New Roman" w:cs="Times New Roman"/>
                <w:sz w:val="24"/>
                <w:szCs w:val="24"/>
              </w:rPr>
              <w:t>-</w:t>
            </w:r>
            <w:r w:rsidRPr="00125EEE">
              <w:rPr>
                <w:rFonts w:ascii="Times New Roman" w:hAnsi="Times New Roman" w:cs="Times New Roman"/>
                <w:sz w:val="24"/>
                <w:szCs w:val="24"/>
              </w:rPr>
              <w:t>коммуникативное развитие»</w:t>
            </w:r>
          </w:p>
        </w:tc>
        <w:tc>
          <w:tcPr>
            <w:tcW w:w="6344"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Конструкторы из пластмассы, из дерева, пирамиды из пластмассы и дерева, конструкторы разной величины и разных видов, мольберты, краски, карандаши, кисти, бумага, клей, картон, мелки, пластилин и т.д.; Подборка репродукций картин художников, трафареты для развития изобразительных навыков, специальное оборудование для занятий продуктивными видами деятельности (стаканы, подставки салфетки и т.д.) Книги разнообразного содержания для детей в книжных уголках групп, иллюстрации для рассматривания, магнитофоны, электронные носители с записями для использования на занятиях, разные виды театров, ширмы для театров, костюмы, куклы и атрибуты для театрализованной деятельности.</w:t>
            </w:r>
          </w:p>
        </w:tc>
      </w:tr>
      <w:tr w:rsidR="00125EEE" w:rsidRPr="00125EEE" w:rsidTr="00125EEE">
        <w:tc>
          <w:tcPr>
            <w:tcW w:w="675" w:type="dxa"/>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2</w:t>
            </w:r>
          </w:p>
        </w:tc>
        <w:tc>
          <w:tcPr>
            <w:tcW w:w="2552"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«Познавательное развитие»</w:t>
            </w:r>
          </w:p>
        </w:tc>
        <w:tc>
          <w:tcPr>
            <w:tcW w:w="6344"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 xml:space="preserve">Демонстрационный и раздаточный материал для занятий фабричного производства: цифры, геометрические фигуры, предметные картинки, математические дидактические наборы, рамки-вкладыши, кубики для всех, цветные счетные палочки, сложи узор, мозаика магнитная, геометрические тела, головоломки, настольно-печатные игры, кубики, домино, игрушки, игры </w:t>
            </w:r>
            <w:proofErr w:type="spellStart"/>
            <w:r w:rsidRPr="00125EEE">
              <w:rPr>
                <w:rFonts w:ascii="Times New Roman" w:hAnsi="Times New Roman" w:cs="Times New Roman"/>
                <w:sz w:val="24"/>
                <w:szCs w:val="24"/>
              </w:rPr>
              <w:t>Воскобовича</w:t>
            </w:r>
            <w:proofErr w:type="spellEnd"/>
            <w:r w:rsidRPr="00125EEE">
              <w:rPr>
                <w:rFonts w:ascii="Times New Roman" w:hAnsi="Times New Roman" w:cs="Times New Roman"/>
                <w:sz w:val="24"/>
                <w:szCs w:val="24"/>
              </w:rPr>
              <w:t xml:space="preserve">, таблицы, картины и картинки. Таблицы, картины, картинки, специальное оборудование для экспериментальной деятельности, книги о природе, оборудование для труда в природе, выносной материал для прогулок. Загадки о животных, уголки родного края, гербы, флаги, гимны России, атрибутика Ростовской области </w:t>
            </w:r>
            <w:proofErr w:type="spellStart"/>
            <w:r w:rsidRPr="00125EEE">
              <w:rPr>
                <w:rFonts w:ascii="Times New Roman" w:hAnsi="Times New Roman" w:cs="Times New Roman"/>
                <w:sz w:val="24"/>
                <w:szCs w:val="24"/>
              </w:rPr>
              <w:t>Мясниковского</w:t>
            </w:r>
            <w:proofErr w:type="spellEnd"/>
            <w:r w:rsidRPr="00125EEE">
              <w:rPr>
                <w:rFonts w:ascii="Times New Roman" w:hAnsi="Times New Roman" w:cs="Times New Roman"/>
                <w:sz w:val="24"/>
                <w:szCs w:val="24"/>
              </w:rPr>
              <w:t xml:space="preserve"> района, альбомы по патриотическому воспитанию (об армии, о России, о войне и т.д.). Книги, игры, иллюстрации по ППБ и ПДД.</w:t>
            </w:r>
          </w:p>
        </w:tc>
      </w:tr>
      <w:tr w:rsidR="00125EEE" w:rsidRPr="00125EEE" w:rsidTr="00125EEE">
        <w:tc>
          <w:tcPr>
            <w:tcW w:w="675" w:type="dxa"/>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3</w:t>
            </w:r>
          </w:p>
        </w:tc>
        <w:tc>
          <w:tcPr>
            <w:tcW w:w="2552"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«Речевое развитие»</w:t>
            </w:r>
          </w:p>
        </w:tc>
        <w:tc>
          <w:tcPr>
            <w:tcW w:w="6344" w:type="dxa"/>
            <w:gridSpan w:val="2"/>
          </w:tcPr>
          <w:p w:rsidR="00125EEE" w:rsidRDefault="00125EEE">
            <w:pPr>
              <w:rPr>
                <w:rFonts w:ascii="Times New Roman" w:hAnsi="Times New Roman" w:cs="Times New Roman"/>
                <w:sz w:val="24"/>
                <w:szCs w:val="24"/>
              </w:rPr>
            </w:pPr>
            <w:r>
              <w:rPr>
                <w:rFonts w:ascii="Times New Roman" w:hAnsi="Times New Roman" w:cs="Times New Roman"/>
                <w:sz w:val="24"/>
                <w:szCs w:val="24"/>
              </w:rPr>
              <w:t xml:space="preserve">Кабинет логопеда. </w:t>
            </w:r>
            <w:r w:rsidRPr="00125EEE">
              <w:rPr>
                <w:rFonts w:ascii="Times New Roman" w:hAnsi="Times New Roman" w:cs="Times New Roman"/>
                <w:sz w:val="24"/>
                <w:szCs w:val="24"/>
              </w:rPr>
              <w:t xml:space="preserve"> Стол, стулья, мольберт, зеркало большое и 10 маленьких для индивидуальной работы с детьми, рабочие тетради для подгрупповых</w:t>
            </w:r>
            <w:r w:rsidR="005975FC">
              <w:rPr>
                <w:rFonts w:ascii="Times New Roman" w:hAnsi="Times New Roman" w:cs="Times New Roman"/>
                <w:sz w:val="24"/>
                <w:szCs w:val="24"/>
              </w:rPr>
              <w:t xml:space="preserve"> </w:t>
            </w:r>
            <w:r w:rsidRPr="00125EEE">
              <w:rPr>
                <w:rFonts w:ascii="Times New Roman" w:hAnsi="Times New Roman" w:cs="Times New Roman"/>
                <w:sz w:val="24"/>
                <w:szCs w:val="24"/>
              </w:rPr>
              <w:t>занятий для каждого ребенка, картины, картинки, книжки, игрушки по лексическим темам, на дифференциацию и автоматизацию звуков, альбомы, дидактические игры, речевой материал, азбука, кукольный театр. Специальная литература по логопедии. Демонстрационный и раздаточный материал для занятий фабричного производства. Игрушки, таблицы, сюжетные и предметные картины и картинки, иллюстрации, речевой материал, настольно-печатные игры, кубики, домино, тетради для детей.</w:t>
            </w:r>
          </w:p>
          <w:p w:rsidR="005975FC" w:rsidRPr="00125EEE" w:rsidRDefault="005975FC">
            <w:pPr>
              <w:rPr>
                <w:rFonts w:ascii="Times New Roman" w:hAnsi="Times New Roman" w:cs="Times New Roman"/>
                <w:sz w:val="24"/>
                <w:szCs w:val="24"/>
              </w:rPr>
            </w:pPr>
            <w:bookmarkStart w:id="0" w:name="_GoBack"/>
            <w:bookmarkEnd w:id="0"/>
          </w:p>
        </w:tc>
      </w:tr>
      <w:tr w:rsidR="00125EEE" w:rsidRPr="00125EEE" w:rsidTr="00125EEE">
        <w:tc>
          <w:tcPr>
            <w:tcW w:w="675" w:type="dxa"/>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lastRenderedPageBreak/>
              <w:t>4</w:t>
            </w:r>
          </w:p>
        </w:tc>
        <w:tc>
          <w:tcPr>
            <w:tcW w:w="2552"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«Художественноэстетическое развитие»</w:t>
            </w:r>
          </w:p>
        </w:tc>
        <w:tc>
          <w:tcPr>
            <w:tcW w:w="6344" w:type="dxa"/>
            <w:gridSpan w:val="2"/>
          </w:tcPr>
          <w:p w:rsidR="00125EEE" w:rsidRDefault="00125EEE">
            <w:pPr>
              <w:rPr>
                <w:rFonts w:ascii="Times New Roman" w:hAnsi="Times New Roman" w:cs="Times New Roman"/>
                <w:sz w:val="24"/>
                <w:szCs w:val="24"/>
              </w:rPr>
            </w:pPr>
            <w:r w:rsidRPr="00125EEE">
              <w:rPr>
                <w:rFonts w:ascii="Times New Roman" w:hAnsi="Times New Roman" w:cs="Times New Roman"/>
                <w:sz w:val="24"/>
                <w:szCs w:val="24"/>
              </w:rPr>
              <w:t>Музыкальный зал</w:t>
            </w:r>
            <w:r>
              <w:rPr>
                <w:rFonts w:ascii="Times New Roman" w:hAnsi="Times New Roman" w:cs="Times New Roman"/>
                <w:sz w:val="24"/>
                <w:szCs w:val="24"/>
              </w:rPr>
              <w:t>.</w:t>
            </w:r>
            <w:r w:rsidRPr="00125EEE">
              <w:rPr>
                <w:rFonts w:ascii="Times New Roman" w:hAnsi="Times New Roman" w:cs="Times New Roman"/>
                <w:sz w:val="24"/>
                <w:szCs w:val="24"/>
              </w:rPr>
              <w:t xml:space="preserve"> Пианино, музыкальный центр, переносной проигрыватель,</w:t>
            </w:r>
            <w:r w:rsidR="005975FC">
              <w:rPr>
                <w:rFonts w:ascii="Times New Roman" w:hAnsi="Times New Roman" w:cs="Times New Roman"/>
                <w:sz w:val="24"/>
                <w:szCs w:val="24"/>
              </w:rPr>
              <w:t xml:space="preserve"> </w:t>
            </w:r>
            <w:r w:rsidRPr="00125EEE">
              <w:rPr>
                <w:rFonts w:ascii="Times New Roman" w:hAnsi="Times New Roman" w:cs="Times New Roman"/>
                <w:sz w:val="24"/>
                <w:szCs w:val="24"/>
              </w:rPr>
              <w:t xml:space="preserve">проектор, экран, детские музыкальные инструменты, книги, иллюстрации, портреты композиторов, игрушки, микрофоны, костюмы, маски, декорации для праздников. </w:t>
            </w:r>
          </w:p>
          <w:p w:rsidR="00125EEE" w:rsidRPr="00125EEE" w:rsidRDefault="00125EEE">
            <w:pPr>
              <w:rPr>
                <w:rFonts w:ascii="Times New Roman" w:hAnsi="Times New Roman" w:cs="Times New Roman"/>
                <w:sz w:val="24"/>
                <w:szCs w:val="24"/>
              </w:rPr>
            </w:pPr>
            <w:proofErr w:type="gramStart"/>
            <w:r>
              <w:rPr>
                <w:rFonts w:ascii="Times New Roman" w:hAnsi="Times New Roman" w:cs="Times New Roman"/>
                <w:sz w:val="24"/>
                <w:szCs w:val="24"/>
              </w:rPr>
              <w:t>Изо студия</w:t>
            </w:r>
            <w:proofErr w:type="gramEnd"/>
            <w:r>
              <w:rPr>
                <w:rFonts w:ascii="Times New Roman" w:hAnsi="Times New Roman" w:cs="Times New Roman"/>
                <w:sz w:val="24"/>
                <w:szCs w:val="24"/>
              </w:rPr>
              <w:t>.</w:t>
            </w:r>
            <w:r w:rsidRPr="00125EEE">
              <w:rPr>
                <w:rFonts w:ascii="Times New Roman" w:hAnsi="Times New Roman" w:cs="Times New Roman"/>
                <w:sz w:val="24"/>
                <w:szCs w:val="24"/>
              </w:rPr>
              <w:t xml:space="preserve"> Мольберты, столы, стулья, оборудование для продуктивных видов деятельности, многочисленные наглядные пособия: изделия декоративноприкладного искусства дымковская игрушка, изделия Гжели, Хохломы, и т.д.) Подборка репродукций картин художников.</w:t>
            </w:r>
          </w:p>
        </w:tc>
      </w:tr>
      <w:tr w:rsidR="00125EEE" w:rsidRPr="00125EEE" w:rsidTr="00125EEE">
        <w:tc>
          <w:tcPr>
            <w:tcW w:w="675" w:type="dxa"/>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5</w:t>
            </w:r>
          </w:p>
        </w:tc>
        <w:tc>
          <w:tcPr>
            <w:tcW w:w="2552"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«Физическая культура»</w:t>
            </w:r>
          </w:p>
        </w:tc>
        <w:tc>
          <w:tcPr>
            <w:tcW w:w="6344" w:type="dxa"/>
            <w:gridSpan w:val="2"/>
          </w:tcPr>
          <w:p w:rsidR="00125EEE" w:rsidRPr="00125EEE" w:rsidRDefault="0084206B">
            <w:pPr>
              <w:rPr>
                <w:rFonts w:ascii="Times New Roman" w:hAnsi="Times New Roman" w:cs="Times New Roman"/>
                <w:sz w:val="24"/>
                <w:szCs w:val="24"/>
              </w:rPr>
            </w:pPr>
            <w:r>
              <w:rPr>
                <w:rFonts w:ascii="Times New Roman" w:hAnsi="Times New Roman" w:cs="Times New Roman"/>
                <w:sz w:val="24"/>
                <w:szCs w:val="24"/>
              </w:rPr>
              <w:t xml:space="preserve">Музыкальный </w:t>
            </w:r>
            <w:r w:rsidR="00125EEE" w:rsidRPr="00125EEE">
              <w:rPr>
                <w:rFonts w:ascii="Times New Roman" w:hAnsi="Times New Roman" w:cs="Times New Roman"/>
                <w:sz w:val="24"/>
                <w:szCs w:val="24"/>
              </w:rPr>
              <w:t xml:space="preserve"> зал</w:t>
            </w:r>
            <w:r w:rsidR="00125EEE">
              <w:rPr>
                <w:rFonts w:ascii="Times New Roman" w:hAnsi="Times New Roman" w:cs="Times New Roman"/>
                <w:sz w:val="24"/>
                <w:szCs w:val="24"/>
              </w:rPr>
              <w:t>.</w:t>
            </w:r>
            <w:r w:rsidR="00125EEE" w:rsidRPr="00125EEE">
              <w:rPr>
                <w:rFonts w:ascii="Times New Roman" w:hAnsi="Times New Roman" w:cs="Times New Roman"/>
                <w:sz w:val="24"/>
                <w:szCs w:val="24"/>
              </w:rPr>
              <w:t xml:space="preserve"> Маты, мячи разных размеров, мячи-</w:t>
            </w:r>
            <w:proofErr w:type="spellStart"/>
            <w:r w:rsidR="00125EEE" w:rsidRPr="00125EEE">
              <w:rPr>
                <w:rFonts w:ascii="Times New Roman" w:hAnsi="Times New Roman" w:cs="Times New Roman"/>
                <w:sz w:val="24"/>
                <w:szCs w:val="24"/>
              </w:rPr>
              <w:t>массажеры</w:t>
            </w:r>
            <w:proofErr w:type="spellEnd"/>
            <w:r w:rsidR="00125EEE" w:rsidRPr="00125EEE">
              <w:rPr>
                <w:rFonts w:ascii="Times New Roman" w:hAnsi="Times New Roman" w:cs="Times New Roman"/>
                <w:sz w:val="24"/>
                <w:szCs w:val="24"/>
              </w:rPr>
              <w:t xml:space="preserve">, коврик массажный, палки гимнастические, мешочки для метания, скакалки резиновые, обручи, дуги для </w:t>
            </w:r>
            <w:proofErr w:type="spellStart"/>
            <w:r w:rsidR="00125EEE" w:rsidRPr="00125EEE">
              <w:rPr>
                <w:rFonts w:ascii="Times New Roman" w:hAnsi="Times New Roman" w:cs="Times New Roman"/>
                <w:sz w:val="24"/>
                <w:szCs w:val="24"/>
              </w:rPr>
              <w:t>подлезания</w:t>
            </w:r>
            <w:proofErr w:type="spellEnd"/>
            <w:r w:rsidR="00125EEE" w:rsidRPr="00125EEE">
              <w:rPr>
                <w:rFonts w:ascii="Times New Roman" w:hAnsi="Times New Roman" w:cs="Times New Roman"/>
                <w:sz w:val="24"/>
                <w:szCs w:val="24"/>
              </w:rPr>
              <w:t>, тактильная дорожка прямая, скамья гимнастическая, канат, кольца гимнастические подвесные, шведская стенка, наборы мягких модулей.</w:t>
            </w:r>
          </w:p>
        </w:tc>
      </w:tr>
      <w:tr w:rsidR="00125EEE" w:rsidRPr="00125EEE" w:rsidTr="00125EEE">
        <w:tc>
          <w:tcPr>
            <w:tcW w:w="675" w:type="dxa"/>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6</w:t>
            </w:r>
          </w:p>
        </w:tc>
        <w:tc>
          <w:tcPr>
            <w:tcW w:w="2552"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Медицинское обеспечение</w:t>
            </w:r>
          </w:p>
        </w:tc>
        <w:tc>
          <w:tcPr>
            <w:tcW w:w="6344" w:type="dxa"/>
            <w:gridSpan w:val="2"/>
          </w:tcPr>
          <w:p w:rsidR="00125EEE" w:rsidRPr="00125EEE" w:rsidRDefault="00125EEE">
            <w:pPr>
              <w:rPr>
                <w:rFonts w:ascii="Times New Roman" w:hAnsi="Times New Roman" w:cs="Times New Roman"/>
                <w:sz w:val="24"/>
                <w:szCs w:val="24"/>
              </w:rPr>
            </w:pPr>
            <w:r w:rsidRPr="00125EEE">
              <w:rPr>
                <w:rFonts w:ascii="Times New Roman" w:hAnsi="Times New Roman" w:cs="Times New Roman"/>
                <w:sz w:val="24"/>
                <w:szCs w:val="24"/>
              </w:rPr>
              <w:t xml:space="preserve">Медицинский блок. Аптечка для детских и учебных учреждений, аптека для оказания первой помощи работникам, стол инструментальный со стеклянными полочками, шкаф двухстворчатый металлический, холодильник , аптечка, весы, лампа бактерицидная, грелка резиновая </w:t>
            </w:r>
            <w:proofErr w:type="spellStart"/>
            <w:r w:rsidRPr="00125EEE">
              <w:rPr>
                <w:rFonts w:ascii="Times New Roman" w:hAnsi="Times New Roman" w:cs="Times New Roman"/>
                <w:sz w:val="24"/>
                <w:szCs w:val="24"/>
              </w:rPr>
              <w:t>простая,жгут</w:t>
            </w:r>
            <w:proofErr w:type="spellEnd"/>
            <w:r w:rsidRPr="00125EEE">
              <w:rPr>
                <w:rFonts w:ascii="Times New Roman" w:hAnsi="Times New Roman" w:cs="Times New Roman"/>
                <w:sz w:val="24"/>
                <w:szCs w:val="24"/>
              </w:rPr>
              <w:t xml:space="preserve"> венозный детский, кушетка смотровая, пинцет, пузырь для льда резиновый, ростомер , термометр медицинский, тонометр, шпатель для языка деревянный.</w:t>
            </w:r>
          </w:p>
        </w:tc>
      </w:tr>
      <w:tr w:rsidR="00125EEE" w:rsidRPr="00125EEE" w:rsidTr="00125EEE">
        <w:tc>
          <w:tcPr>
            <w:tcW w:w="675" w:type="dxa"/>
          </w:tcPr>
          <w:p w:rsidR="00125EEE" w:rsidRPr="00125EEE" w:rsidRDefault="00125EEE" w:rsidP="00A54703">
            <w:pPr>
              <w:rPr>
                <w:rFonts w:ascii="Times New Roman" w:hAnsi="Times New Roman" w:cs="Times New Roman"/>
                <w:sz w:val="24"/>
                <w:szCs w:val="24"/>
              </w:rPr>
            </w:pPr>
            <w:r w:rsidRPr="00125EEE">
              <w:rPr>
                <w:rFonts w:ascii="Times New Roman" w:hAnsi="Times New Roman" w:cs="Times New Roman"/>
                <w:sz w:val="24"/>
                <w:szCs w:val="24"/>
              </w:rPr>
              <w:t>7</w:t>
            </w:r>
          </w:p>
        </w:tc>
        <w:tc>
          <w:tcPr>
            <w:tcW w:w="2552" w:type="dxa"/>
            <w:gridSpan w:val="2"/>
          </w:tcPr>
          <w:p w:rsidR="00125EEE" w:rsidRPr="00125EEE" w:rsidRDefault="00125EEE" w:rsidP="0084206B">
            <w:pPr>
              <w:rPr>
                <w:rFonts w:ascii="Times New Roman" w:hAnsi="Times New Roman" w:cs="Times New Roman"/>
                <w:sz w:val="24"/>
                <w:szCs w:val="24"/>
              </w:rPr>
            </w:pPr>
            <w:r w:rsidRPr="00125EEE">
              <w:rPr>
                <w:rFonts w:ascii="Times New Roman" w:hAnsi="Times New Roman" w:cs="Times New Roman"/>
                <w:sz w:val="24"/>
                <w:szCs w:val="24"/>
              </w:rPr>
              <w:t xml:space="preserve">Методическое обеспечение образовательного процесса </w:t>
            </w:r>
          </w:p>
        </w:tc>
        <w:tc>
          <w:tcPr>
            <w:tcW w:w="6344" w:type="dxa"/>
            <w:gridSpan w:val="2"/>
          </w:tcPr>
          <w:p w:rsidR="00125EEE" w:rsidRPr="00125EEE" w:rsidRDefault="0084206B" w:rsidP="00A54703">
            <w:pPr>
              <w:rPr>
                <w:rFonts w:ascii="Times New Roman" w:hAnsi="Times New Roman" w:cs="Times New Roman"/>
                <w:sz w:val="24"/>
                <w:szCs w:val="24"/>
              </w:rPr>
            </w:pPr>
            <w:r w:rsidRPr="00125EEE">
              <w:rPr>
                <w:rFonts w:ascii="Times New Roman" w:hAnsi="Times New Roman" w:cs="Times New Roman"/>
                <w:sz w:val="24"/>
                <w:szCs w:val="24"/>
              </w:rPr>
              <w:t>Методический кабинет.</w:t>
            </w:r>
            <w:r w:rsidR="005975FC">
              <w:rPr>
                <w:rFonts w:ascii="Times New Roman" w:hAnsi="Times New Roman" w:cs="Times New Roman"/>
                <w:sz w:val="24"/>
                <w:szCs w:val="24"/>
              </w:rPr>
              <w:t xml:space="preserve"> </w:t>
            </w:r>
            <w:proofErr w:type="gramStart"/>
            <w:r w:rsidR="00125EEE" w:rsidRPr="00125EEE">
              <w:rPr>
                <w:rFonts w:ascii="Times New Roman" w:hAnsi="Times New Roman" w:cs="Times New Roman"/>
                <w:sz w:val="24"/>
                <w:szCs w:val="24"/>
              </w:rPr>
              <w:t>Пособия</w:t>
            </w:r>
            <w:proofErr w:type="gramEnd"/>
            <w:r w:rsidR="00125EEE" w:rsidRPr="00125EEE">
              <w:rPr>
                <w:rFonts w:ascii="Times New Roman" w:hAnsi="Times New Roman" w:cs="Times New Roman"/>
                <w:sz w:val="24"/>
                <w:szCs w:val="24"/>
              </w:rPr>
              <w:t xml:space="preserve"> для занятий, демонстрационный материал, картины и картинки, принтер, сканер, книги для детей, электронные носители с информацией для использования на занятиях. Доклады, перспективные планы занятий, экскурсий, методические рекомендации, перечни дидактических игр по развитию речи, работе по экологии, перечни альбомов. Конспекты занятий, экскурсий, целевых прогулок, опытов наблюдений за различными объектами. Изображения животных и растений. Доклады, консультации, перспективные планы, тематика занятий. Конспекты, образцы по конструированию. Документы и методические материалы</w:t>
            </w:r>
          </w:p>
        </w:tc>
      </w:tr>
    </w:tbl>
    <w:p w:rsidR="003F7316" w:rsidRDefault="003F7316" w:rsidP="005975FC"/>
    <w:sectPr w:rsidR="003F7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506EB"/>
    <w:multiLevelType w:val="hybridMultilevel"/>
    <w:tmpl w:val="3F9A7BDE"/>
    <w:lvl w:ilvl="0" w:tplc="42427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F05C9B"/>
    <w:multiLevelType w:val="hybridMultilevel"/>
    <w:tmpl w:val="D004D338"/>
    <w:lvl w:ilvl="0" w:tplc="32170713">
      <w:start w:val="1"/>
      <w:numFmt w:val="decimal"/>
      <w:lvlText w:val="%1."/>
      <w:lvlJc w:val="left"/>
      <w:pPr>
        <w:ind w:left="720" w:hanging="360"/>
      </w:pPr>
    </w:lvl>
    <w:lvl w:ilvl="1" w:tplc="32170713" w:tentative="1">
      <w:start w:val="1"/>
      <w:numFmt w:val="lowerLetter"/>
      <w:lvlText w:val="%2."/>
      <w:lvlJc w:val="left"/>
      <w:pPr>
        <w:ind w:left="1440" w:hanging="360"/>
      </w:pPr>
    </w:lvl>
    <w:lvl w:ilvl="2" w:tplc="32170713" w:tentative="1">
      <w:start w:val="1"/>
      <w:numFmt w:val="lowerRoman"/>
      <w:lvlText w:val="%3."/>
      <w:lvlJc w:val="right"/>
      <w:pPr>
        <w:ind w:left="2160" w:hanging="180"/>
      </w:pPr>
    </w:lvl>
    <w:lvl w:ilvl="3" w:tplc="32170713" w:tentative="1">
      <w:start w:val="1"/>
      <w:numFmt w:val="decimal"/>
      <w:lvlText w:val="%4."/>
      <w:lvlJc w:val="left"/>
      <w:pPr>
        <w:ind w:left="2880" w:hanging="360"/>
      </w:pPr>
    </w:lvl>
    <w:lvl w:ilvl="4" w:tplc="32170713" w:tentative="1">
      <w:start w:val="1"/>
      <w:numFmt w:val="lowerLetter"/>
      <w:lvlText w:val="%5."/>
      <w:lvlJc w:val="left"/>
      <w:pPr>
        <w:ind w:left="3600" w:hanging="360"/>
      </w:pPr>
    </w:lvl>
    <w:lvl w:ilvl="5" w:tplc="32170713" w:tentative="1">
      <w:start w:val="1"/>
      <w:numFmt w:val="lowerRoman"/>
      <w:lvlText w:val="%6."/>
      <w:lvlJc w:val="right"/>
      <w:pPr>
        <w:ind w:left="4320" w:hanging="180"/>
      </w:pPr>
    </w:lvl>
    <w:lvl w:ilvl="6" w:tplc="32170713" w:tentative="1">
      <w:start w:val="1"/>
      <w:numFmt w:val="decimal"/>
      <w:lvlText w:val="%7."/>
      <w:lvlJc w:val="left"/>
      <w:pPr>
        <w:ind w:left="5040" w:hanging="360"/>
      </w:pPr>
    </w:lvl>
    <w:lvl w:ilvl="7" w:tplc="32170713" w:tentative="1">
      <w:start w:val="1"/>
      <w:numFmt w:val="lowerLetter"/>
      <w:lvlText w:val="%8."/>
      <w:lvlJc w:val="left"/>
      <w:pPr>
        <w:ind w:left="5760" w:hanging="360"/>
      </w:pPr>
    </w:lvl>
    <w:lvl w:ilvl="8" w:tplc="32170713"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E5"/>
    <w:rsid w:val="00125EEE"/>
    <w:rsid w:val="001746E5"/>
    <w:rsid w:val="003F7316"/>
    <w:rsid w:val="005975FC"/>
    <w:rsid w:val="0084206B"/>
    <w:rsid w:val="00E4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34ED"/>
  <w15:docId w15:val="{B580EB97-36A6-4A0F-8641-2D3F5A48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2025-01-09T10:48:00Z</dcterms:created>
  <dcterms:modified xsi:type="dcterms:W3CDTF">2025-01-09T10:48:00Z</dcterms:modified>
</cp:coreProperties>
</file>